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E9" w:rsidRPr="0092072F" w:rsidRDefault="00E86DF4" w:rsidP="006E3F9A">
      <w:pPr>
        <w:rPr>
          <w:rFonts w:ascii="Calibri" w:hAnsi="Calibri" w:cs="Vrinda"/>
          <w:b/>
          <w:bCs/>
          <w:sz w:val="32"/>
          <w:szCs w:val="40"/>
          <w:lang w:bidi="as-IN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251659264" behindDoc="0" locked="0" layoutInCell="1" allowOverlap="1" wp14:anchorId="48525020" wp14:editId="18D8BEAF">
            <wp:simplePos x="0" y="0"/>
            <wp:positionH relativeFrom="column">
              <wp:posOffset>3924300</wp:posOffset>
            </wp:positionH>
            <wp:positionV relativeFrom="paragraph">
              <wp:posOffset>247650</wp:posOffset>
            </wp:positionV>
            <wp:extent cx="2828925" cy="45212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dwbf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37AB1" w:rsidRPr="00CE43E9">
        <w:rPr>
          <w:rFonts w:ascii="Calibri" w:hAnsi="Calibri" w:cs="Calibri"/>
          <w:b/>
          <w:bCs/>
          <w:sz w:val="32"/>
          <w:szCs w:val="32"/>
        </w:rPr>
        <w:t xml:space="preserve">Application for </w:t>
      </w:r>
      <w:r w:rsidR="00537AB1">
        <w:rPr>
          <w:rFonts w:ascii="Calibri" w:hAnsi="Calibri" w:cs="Calibri"/>
          <w:b/>
          <w:bCs/>
          <w:sz w:val="32"/>
          <w:szCs w:val="32"/>
        </w:rPr>
        <w:t>Booking of Slo</w:t>
      </w:r>
      <w:r w:rsidR="00537AB1" w:rsidRPr="00CE43E9">
        <w:rPr>
          <w:rFonts w:ascii="Calibri" w:hAnsi="Calibri" w:cs="Calibri"/>
          <w:b/>
          <w:bCs/>
          <w:sz w:val="32"/>
          <w:szCs w:val="32"/>
        </w:rPr>
        <w:t xml:space="preserve">t in </w:t>
      </w:r>
      <w:r w:rsidR="006A47EE">
        <w:rPr>
          <w:rFonts w:ascii="Calibri" w:hAnsi="Calibri" w:cs="Calibri"/>
          <w:b/>
          <w:bCs/>
          <w:color w:val="0070C0"/>
          <w:sz w:val="32"/>
          <w:szCs w:val="32"/>
        </w:rPr>
        <w:t>NDWBF 202</w:t>
      </w:r>
      <w:r w:rsidR="00CD35D5">
        <w:rPr>
          <w:rFonts w:ascii="Calibri" w:hAnsi="Calibri" w:cs="Calibri"/>
          <w:b/>
          <w:bCs/>
          <w:color w:val="0070C0"/>
          <w:sz w:val="32"/>
          <w:szCs w:val="32"/>
        </w:rPr>
        <w:t>6</w:t>
      </w:r>
      <w:r w:rsidR="006A47EE">
        <w:rPr>
          <w:rFonts w:ascii="Calibri" w:hAnsi="Calibri" w:cs="Calibri"/>
          <w:b/>
          <w:bCs/>
          <w:color w:val="0070C0"/>
          <w:sz w:val="32"/>
          <w:szCs w:val="32"/>
        </w:rPr>
        <w:t xml:space="preserve"> </w:t>
      </w:r>
      <w:r w:rsidR="009C1242">
        <w:rPr>
          <w:rFonts w:ascii="Calibri" w:hAnsi="Calibri" w:cs="Calibri"/>
          <w:b/>
          <w:bCs/>
          <w:color w:val="0070C0"/>
          <w:sz w:val="32"/>
          <w:szCs w:val="32"/>
        </w:rPr>
        <w:t>Author</w:t>
      </w:r>
      <w:r w:rsidR="009B3B1B">
        <w:rPr>
          <w:rFonts w:ascii="Calibri" w:hAnsi="Calibri" w:cs="Calibri"/>
          <w:b/>
          <w:bCs/>
          <w:color w:val="0070C0"/>
          <w:sz w:val="32"/>
          <w:szCs w:val="32"/>
        </w:rPr>
        <w:t>s</w:t>
      </w:r>
      <w:r w:rsidR="009C1242">
        <w:rPr>
          <w:rFonts w:ascii="Calibri" w:hAnsi="Calibri" w:cs="Calibri"/>
          <w:b/>
          <w:bCs/>
          <w:color w:val="0070C0"/>
          <w:sz w:val="32"/>
          <w:szCs w:val="32"/>
        </w:rPr>
        <w:t>’</w:t>
      </w:r>
      <w:r w:rsidR="009B3B1B">
        <w:rPr>
          <w:rFonts w:ascii="Calibri" w:hAnsi="Calibri" w:cs="Calibri"/>
          <w:b/>
          <w:bCs/>
          <w:color w:val="0070C0"/>
          <w:sz w:val="32"/>
          <w:szCs w:val="32"/>
        </w:rPr>
        <w:t xml:space="preserve"> Corner</w:t>
      </w:r>
      <w:r w:rsidR="0092072F">
        <w:rPr>
          <w:rFonts w:ascii="Calibri" w:hAnsi="Calibri" w:cs="Calibri"/>
          <w:b/>
          <w:bCs/>
          <w:color w:val="0070C0"/>
          <w:sz w:val="32"/>
          <w:szCs w:val="32"/>
        </w:rPr>
        <w:t xml:space="preserve"> </w:t>
      </w:r>
      <w:r w:rsidR="0092072F" w:rsidRPr="0092072F">
        <w:rPr>
          <w:rFonts w:ascii="Calibri" w:hAnsi="Calibri" w:cs="Calibri"/>
          <w:b/>
          <w:bCs/>
          <w:sz w:val="32"/>
          <w:szCs w:val="32"/>
        </w:rPr>
        <w:t>(1</w:t>
      </w:r>
      <w:r w:rsidR="006E3F9A">
        <w:rPr>
          <w:rFonts w:ascii="Calibri" w:hAnsi="Calibri" w:cs="Calibri"/>
          <w:b/>
          <w:bCs/>
          <w:sz w:val="32"/>
          <w:szCs w:val="32"/>
        </w:rPr>
        <w:t xml:space="preserve">0-18 Jan </w:t>
      </w:r>
      <w:r w:rsidR="0092072F" w:rsidRPr="0092072F">
        <w:rPr>
          <w:rFonts w:ascii="Calibri" w:hAnsi="Calibri" w:cs="Calibri"/>
          <w:b/>
          <w:bCs/>
          <w:sz w:val="32"/>
          <w:szCs w:val="32"/>
        </w:rPr>
        <w:t>202</w:t>
      </w:r>
      <w:r w:rsidR="00CD35D5">
        <w:rPr>
          <w:rFonts w:ascii="Calibri" w:hAnsi="Calibri" w:cs="Calibri"/>
          <w:b/>
          <w:bCs/>
          <w:sz w:val="32"/>
          <w:szCs w:val="32"/>
        </w:rPr>
        <w:t>6</w:t>
      </w:r>
      <w:r w:rsidR="0092072F" w:rsidRPr="0092072F">
        <w:rPr>
          <w:rFonts w:ascii="Calibri" w:hAnsi="Calibri" w:cs="Calibri"/>
          <w:b/>
          <w:bCs/>
          <w:sz w:val="32"/>
          <w:szCs w:val="32"/>
        </w:rPr>
        <w:t>)</w:t>
      </w:r>
    </w:p>
    <w:p w:rsidR="00C047D7" w:rsidRDefault="00C047D7" w:rsidP="00CE43E9">
      <w:pPr>
        <w:jc w:val="center"/>
        <w:rPr>
          <w:rFonts w:ascii="Calibri" w:hAnsi="Calibri" w:cs="Calibri"/>
          <w:b/>
          <w:bCs/>
          <w:color w:val="0070C0"/>
          <w:sz w:val="32"/>
          <w:szCs w:val="32"/>
        </w:rPr>
      </w:pPr>
    </w:p>
    <w:p w:rsidR="00C047D7" w:rsidRPr="00E86DF4" w:rsidRDefault="00BC4DEE" w:rsidP="00C047D7">
      <w:pPr>
        <w:spacing w:line="480" w:lineRule="auto"/>
        <w:rPr>
          <w:rFonts w:ascii="Arial" w:hAnsi="Arial" w:cs="Arial"/>
          <w:sz w:val="22"/>
          <w:szCs w:val="22"/>
        </w:rPr>
      </w:pPr>
      <w:r w:rsidRPr="00E86DF4">
        <w:rPr>
          <w:rFonts w:ascii="Arial" w:hAnsi="Arial" w:cs="Arial"/>
          <w:b/>
          <w:bCs/>
          <w:sz w:val="22"/>
          <w:szCs w:val="22"/>
        </w:rPr>
        <w:t>Name of the publisher/</w:t>
      </w:r>
      <w:r w:rsidR="009B3B1B" w:rsidRPr="00E86DF4">
        <w:rPr>
          <w:rFonts w:ascii="Arial" w:hAnsi="Arial" w:cs="Arial"/>
          <w:b/>
          <w:bCs/>
          <w:sz w:val="22"/>
          <w:szCs w:val="22"/>
        </w:rPr>
        <w:t>author/</w:t>
      </w:r>
      <w:proofErr w:type="spellStart"/>
      <w:r w:rsidR="00C047D7" w:rsidRPr="00E86DF4">
        <w:rPr>
          <w:rFonts w:ascii="Arial" w:hAnsi="Arial" w:cs="Arial"/>
          <w:b/>
          <w:bCs/>
          <w:sz w:val="22"/>
          <w:szCs w:val="22"/>
        </w:rPr>
        <w:t>organisation</w:t>
      </w:r>
      <w:proofErr w:type="spellEnd"/>
      <w:r w:rsidR="00C047D7" w:rsidRPr="00E86DF4">
        <w:rPr>
          <w:rFonts w:ascii="Arial" w:hAnsi="Arial" w:cs="Arial"/>
          <w:b/>
          <w:bCs/>
          <w:sz w:val="22"/>
          <w:szCs w:val="22"/>
        </w:rPr>
        <w:t xml:space="preserve">: </w:t>
      </w:r>
      <w:r w:rsidR="00E86DF4">
        <w:rPr>
          <w:rFonts w:ascii="Arial" w:hAnsi="Arial" w:cs="Arial"/>
          <w:b/>
          <w:bCs/>
          <w:sz w:val="22"/>
          <w:szCs w:val="22"/>
        </w:rPr>
        <w:t xml:space="preserve"> </w:t>
      </w:r>
      <w:r w:rsidR="00E86DF4" w:rsidRPr="009E3244">
        <w:rPr>
          <w:rFonts w:ascii="Arial" w:hAnsi="Arial" w:cs="Arial"/>
          <w:sz w:val="22"/>
          <w:szCs w:val="22"/>
        </w:rPr>
        <w:t>_________</w:t>
      </w:r>
      <w:r w:rsidR="00C047D7" w:rsidRPr="009E3244">
        <w:rPr>
          <w:rFonts w:ascii="Arial" w:hAnsi="Arial" w:cs="Arial"/>
          <w:sz w:val="22"/>
          <w:szCs w:val="22"/>
        </w:rPr>
        <w:t>______________________________________</w:t>
      </w:r>
    </w:p>
    <w:p w:rsidR="00C047D7" w:rsidRPr="00E86DF4" w:rsidRDefault="00C047D7" w:rsidP="00C047D7">
      <w:pPr>
        <w:spacing w:line="480" w:lineRule="auto"/>
        <w:rPr>
          <w:rFonts w:ascii="Arial" w:hAnsi="Arial" w:cs="Arial"/>
          <w:sz w:val="22"/>
          <w:szCs w:val="22"/>
        </w:rPr>
      </w:pPr>
      <w:r w:rsidRPr="00E86DF4">
        <w:rPr>
          <w:rFonts w:ascii="Arial" w:hAnsi="Arial" w:cs="Arial"/>
          <w:b/>
          <w:bCs/>
          <w:sz w:val="22"/>
          <w:szCs w:val="22"/>
        </w:rPr>
        <w:t>Address:</w:t>
      </w:r>
      <w:r w:rsidR="006E3F9A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6DF4">
        <w:rPr>
          <w:rFonts w:ascii="Arial" w:hAnsi="Arial" w:cs="Arial"/>
          <w:sz w:val="22"/>
          <w:szCs w:val="22"/>
        </w:rPr>
        <w:t xml:space="preserve"> ___________________________________________________________________________</w:t>
      </w:r>
      <w:r w:rsidR="00E86DF4">
        <w:rPr>
          <w:rFonts w:ascii="Arial" w:hAnsi="Arial" w:cs="Arial"/>
          <w:sz w:val="22"/>
          <w:szCs w:val="22"/>
        </w:rPr>
        <w:t>_</w:t>
      </w:r>
    </w:p>
    <w:p w:rsidR="00C047D7" w:rsidRPr="00E86DF4" w:rsidRDefault="00C047D7" w:rsidP="00C047D7">
      <w:pPr>
        <w:spacing w:line="480" w:lineRule="auto"/>
        <w:rPr>
          <w:rFonts w:ascii="Arial" w:hAnsi="Arial" w:cs="Arial"/>
          <w:sz w:val="22"/>
          <w:szCs w:val="22"/>
        </w:rPr>
      </w:pPr>
      <w:r w:rsidRPr="00E86DF4">
        <w:rPr>
          <w:rFonts w:ascii="Arial" w:hAnsi="Arial" w:cs="Arial"/>
          <w:sz w:val="22"/>
          <w:szCs w:val="22"/>
        </w:rPr>
        <w:t>_____________________________________________________________________</w:t>
      </w:r>
      <w:r w:rsidR="00E86DF4">
        <w:rPr>
          <w:rFonts w:ascii="Arial" w:hAnsi="Arial" w:cs="Arial"/>
          <w:sz w:val="22"/>
          <w:szCs w:val="22"/>
        </w:rPr>
        <w:t>________________</w:t>
      </w:r>
    </w:p>
    <w:p w:rsidR="00C047D7" w:rsidRPr="00E86DF4" w:rsidRDefault="00C047D7" w:rsidP="00C047D7">
      <w:pPr>
        <w:spacing w:line="480" w:lineRule="auto"/>
        <w:rPr>
          <w:rFonts w:ascii="Arial" w:hAnsi="Arial" w:cs="Arial"/>
          <w:sz w:val="22"/>
          <w:szCs w:val="22"/>
        </w:rPr>
      </w:pPr>
      <w:r w:rsidRPr="00E86DF4">
        <w:rPr>
          <w:rFonts w:ascii="Arial" w:hAnsi="Arial" w:cs="Arial"/>
          <w:b/>
          <w:bCs/>
          <w:sz w:val="22"/>
          <w:szCs w:val="22"/>
        </w:rPr>
        <w:t>Telephone</w:t>
      </w:r>
      <w:r w:rsidR="00EE3DD7" w:rsidRPr="00E86DF4">
        <w:rPr>
          <w:rFonts w:ascii="Arial" w:hAnsi="Arial" w:cs="Arial"/>
          <w:b/>
          <w:bCs/>
          <w:sz w:val="22"/>
          <w:szCs w:val="22"/>
        </w:rPr>
        <w:t xml:space="preserve">&amp; Email:  </w:t>
      </w:r>
      <w:r w:rsidR="00E86DF4">
        <w:rPr>
          <w:rFonts w:ascii="Arial" w:hAnsi="Arial" w:cs="Arial"/>
          <w:b/>
          <w:bCs/>
          <w:sz w:val="22"/>
          <w:szCs w:val="22"/>
        </w:rPr>
        <w:t>_</w:t>
      </w:r>
      <w:r w:rsidRPr="00E86DF4">
        <w:rPr>
          <w:rFonts w:ascii="Arial" w:hAnsi="Arial" w:cs="Arial"/>
          <w:sz w:val="22"/>
          <w:szCs w:val="22"/>
        </w:rPr>
        <w:t>______________________________________________________________</w:t>
      </w:r>
      <w:r w:rsidR="00EE3DD7" w:rsidRPr="00E86DF4">
        <w:rPr>
          <w:rFonts w:ascii="Arial" w:hAnsi="Arial" w:cs="Arial"/>
          <w:sz w:val="22"/>
          <w:szCs w:val="22"/>
        </w:rPr>
        <w:t>_____</w:t>
      </w:r>
    </w:p>
    <w:p w:rsidR="00C047D7" w:rsidRPr="00E86DF4" w:rsidRDefault="00EE3DD7" w:rsidP="00C047D7">
      <w:pPr>
        <w:spacing w:line="480" w:lineRule="auto"/>
        <w:rPr>
          <w:rFonts w:ascii="Arial" w:hAnsi="Arial" w:cs="Arial"/>
          <w:sz w:val="22"/>
          <w:szCs w:val="22"/>
        </w:rPr>
      </w:pPr>
      <w:r w:rsidRPr="00E86DF4">
        <w:rPr>
          <w:rFonts w:ascii="Arial" w:hAnsi="Arial" w:cs="Arial"/>
          <w:b/>
          <w:bCs/>
          <w:sz w:val="22"/>
          <w:szCs w:val="22"/>
        </w:rPr>
        <w:t xml:space="preserve">Name of the </w:t>
      </w:r>
      <w:r w:rsidR="00E86DF4" w:rsidRPr="00E86DF4">
        <w:rPr>
          <w:rFonts w:ascii="Arial" w:hAnsi="Arial" w:cs="Arial"/>
          <w:b/>
          <w:bCs/>
          <w:sz w:val="22"/>
          <w:szCs w:val="22"/>
        </w:rPr>
        <w:t xml:space="preserve">Contact </w:t>
      </w:r>
      <w:r w:rsidR="00E86DF4">
        <w:rPr>
          <w:rFonts w:ascii="Arial" w:hAnsi="Arial" w:cs="Arial"/>
          <w:b/>
          <w:bCs/>
          <w:sz w:val="22"/>
          <w:szCs w:val="22"/>
        </w:rPr>
        <w:t xml:space="preserve">person </w:t>
      </w:r>
      <w:r w:rsidR="00C047D7" w:rsidRPr="00E86DF4">
        <w:rPr>
          <w:rFonts w:ascii="Arial" w:hAnsi="Arial" w:cs="Arial"/>
          <w:sz w:val="22"/>
          <w:szCs w:val="22"/>
        </w:rPr>
        <w:t>_______________________________________</w:t>
      </w:r>
      <w:r w:rsidRPr="00E86DF4">
        <w:rPr>
          <w:rFonts w:ascii="Arial" w:hAnsi="Arial" w:cs="Arial"/>
          <w:sz w:val="22"/>
          <w:szCs w:val="22"/>
        </w:rPr>
        <w:t>_____________________</w:t>
      </w:r>
    </w:p>
    <w:p w:rsidR="00C047D7" w:rsidRPr="00E86DF4" w:rsidRDefault="00C047D7" w:rsidP="00C047D7">
      <w:pPr>
        <w:spacing w:line="480" w:lineRule="auto"/>
        <w:rPr>
          <w:rFonts w:ascii="Arial" w:hAnsi="Arial" w:cs="Arial"/>
          <w:sz w:val="22"/>
          <w:szCs w:val="22"/>
        </w:rPr>
      </w:pPr>
      <w:r w:rsidRPr="00E86DF4">
        <w:rPr>
          <w:rFonts w:ascii="Arial" w:hAnsi="Arial" w:cs="Arial"/>
          <w:b/>
          <w:bCs/>
          <w:sz w:val="22"/>
          <w:szCs w:val="22"/>
        </w:rPr>
        <w:t>Contact Person</w:t>
      </w:r>
      <w:r w:rsidR="00EE3DD7" w:rsidRPr="00E86DF4">
        <w:rPr>
          <w:rFonts w:ascii="Arial" w:hAnsi="Arial" w:cs="Arial"/>
          <w:b/>
          <w:bCs/>
          <w:sz w:val="22"/>
          <w:szCs w:val="22"/>
        </w:rPr>
        <w:t>’s Email &amp; Telephone:</w:t>
      </w:r>
      <w:r w:rsidRPr="00E86DF4">
        <w:rPr>
          <w:rFonts w:ascii="Arial" w:hAnsi="Arial" w:cs="Arial"/>
          <w:sz w:val="22"/>
          <w:szCs w:val="22"/>
        </w:rPr>
        <w:t xml:space="preserve"> </w:t>
      </w:r>
      <w:r w:rsidR="006E3F9A">
        <w:rPr>
          <w:rFonts w:ascii="Arial" w:hAnsi="Arial" w:cs="Arial"/>
          <w:sz w:val="22"/>
          <w:szCs w:val="22"/>
        </w:rPr>
        <w:t xml:space="preserve"> </w:t>
      </w:r>
      <w:r w:rsidR="00E86DF4">
        <w:rPr>
          <w:rFonts w:ascii="Arial" w:hAnsi="Arial" w:cs="Arial"/>
          <w:sz w:val="22"/>
          <w:szCs w:val="22"/>
        </w:rPr>
        <w:t xml:space="preserve"> </w:t>
      </w:r>
      <w:r w:rsidRPr="00E86DF4">
        <w:rPr>
          <w:rFonts w:ascii="Arial" w:hAnsi="Arial" w:cs="Arial"/>
          <w:sz w:val="22"/>
          <w:szCs w:val="22"/>
        </w:rPr>
        <w:t>___________________________</w:t>
      </w:r>
      <w:r w:rsidR="00EE3DD7" w:rsidRPr="00E86DF4">
        <w:rPr>
          <w:rFonts w:ascii="Arial" w:hAnsi="Arial" w:cs="Arial"/>
          <w:sz w:val="22"/>
          <w:szCs w:val="22"/>
        </w:rPr>
        <w:t>________________________</w:t>
      </w:r>
    </w:p>
    <w:p w:rsidR="006D0766" w:rsidRPr="00E86DF4" w:rsidRDefault="006D0766" w:rsidP="006D0766">
      <w:pPr>
        <w:rPr>
          <w:rFonts w:ascii="Arial" w:hAnsi="Arial" w:cs="Arial"/>
          <w:b/>
          <w:bCs/>
          <w:sz w:val="22"/>
          <w:szCs w:val="22"/>
        </w:rPr>
      </w:pPr>
      <w:r w:rsidRPr="00E86DF4">
        <w:rPr>
          <w:rFonts w:ascii="Arial" w:hAnsi="Arial" w:cs="Arial"/>
          <w:b/>
          <w:bCs/>
          <w:sz w:val="22"/>
          <w:szCs w:val="22"/>
        </w:rPr>
        <w:t xml:space="preserve">Are you a participant in the NDWBF? </w:t>
      </w:r>
      <w:r w:rsidR="00E86DF4">
        <w:rPr>
          <w:rFonts w:ascii="Arial" w:hAnsi="Arial" w:cs="Arial"/>
          <w:b/>
          <w:bCs/>
          <w:sz w:val="22"/>
          <w:szCs w:val="22"/>
        </w:rPr>
        <w:t xml:space="preserve"> Yes/No </w:t>
      </w:r>
      <w:r w:rsidRPr="00E86DF4">
        <w:rPr>
          <w:rFonts w:ascii="Arial" w:hAnsi="Arial" w:cs="Arial"/>
          <w:sz w:val="22"/>
          <w:szCs w:val="22"/>
        </w:rPr>
        <w:t>______________________________________________</w:t>
      </w:r>
    </w:p>
    <w:p w:rsidR="006D0766" w:rsidRPr="00E86DF4" w:rsidRDefault="006D0766" w:rsidP="006D076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5095" w:type="pct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5"/>
        <w:gridCol w:w="8703"/>
      </w:tblGrid>
      <w:tr w:rsidR="006D0766" w:rsidRPr="00E86DF4" w:rsidTr="006E3F9A">
        <w:trPr>
          <w:trHeight w:val="245"/>
        </w:trPr>
        <w:tc>
          <w:tcPr>
            <w:tcW w:w="2365" w:type="dxa"/>
            <w:vAlign w:val="bottom"/>
          </w:tcPr>
          <w:p w:rsidR="006D0766" w:rsidRPr="00E86DF4" w:rsidRDefault="006D0766" w:rsidP="006E3F9A">
            <w:pPr>
              <w:ind w:left="28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6DF4">
              <w:rPr>
                <w:rFonts w:ascii="Arial" w:hAnsi="Arial" w:cs="Arial"/>
                <w:b/>
                <w:bCs/>
                <w:sz w:val="22"/>
                <w:szCs w:val="22"/>
              </w:rPr>
              <w:t>Topic of</w:t>
            </w:r>
            <w:r w:rsidR="009C1242" w:rsidRPr="00E86D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86DF4">
              <w:rPr>
                <w:rFonts w:ascii="Arial" w:hAnsi="Arial" w:cs="Arial"/>
                <w:b/>
                <w:bCs/>
                <w:sz w:val="22"/>
                <w:szCs w:val="22"/>
              </w:rPr>
              <w:t>Discussion/</w:t>
            </w:r>
          </w:p>
          <w:p w:rsidR="006D0766" w:rsidRPr="00E86DF4" w:rsidRDefault="006E3F9A" w:rsidP="006E3F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 w:rsidR="006D0766" w:rsidRPr="00E86DF4">
              <w:rPr>
                <w:rFonts w:ascii="Arial" w:hAnsi="Arial" w:cs="Arial"/>
                <w:b/>
                <w:bCs/>
                <w:sz w:val="22"/>
                <w:szCs w:val="22"/>
              </w:rPr>
              <w:t>Program</w:t>
            </w:r>
            <w:r w:rsidR="00EE3DD7" w:rsidRPr="00E86DF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703" w:type="dxa"/>
            <w:vAlign w:val="bottom"/>
          </w:tcPr>
          <w:p w:rsidR="006D0766" w:rsidRPr="00E86DF4" w:rsidRDefault="006D0766" w:rsidP="003761A5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9A" w:rsidRPr="00E86DF4" w:rsidTr="008E3514">
        <w:trPr>
          <w:trHeight w:val="939"/>
        </w:trPr>
        <w:tc>
          <w:tcPr>
            <w:tcW w:w="2365" w:type="dxa"/>
            <w:vAlign w:val="bottom"/>
          </w:tcPr>
          <w:p w:rsidR="006E3F9A" w:rsidRPr="00E86DF4" w:rsidRDefault="006E3F9A" w:rsidP="003761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86DF4">
              <w:rPr>
                <w:rFonts w:ascii="Arial" w:hAnsi="Arial" w:cs="Arial"/>
                <w:b/>
                <w:bCs/>
                <w:sz w:val="22"/>
                <w:szCs w:val="22"/>
              </w:rPr>
              <w:t>Name of Speakers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&amp; Nationality</w:t>
            </w:r>
          </w:p>
          <w:p w:rsidR="006E3F9A" w:rsidRPr="00E86DF4" w:rsidRDefault="006E3F9A" w:rsidP="003761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Nationality</w:t>
            </w:r>
          </w:p>
        </w:tc>
        <w:tc>
          <w:tcPr>
            <w:tcW w:w="8703" w:type="dxa"/>
            <w:tcMar>
              <w:top w:w="85" w:type="dxa"/>
              <w:bottom w:w="85" w:type="dxa"/>
            </w:tcMar>
            <w:vAlign w:val="bottom"/>
          </w:tcPr>
          <w:p w:rsidR="006E3F9A" w:rsidRPr="00E86DF4" w:rsidRDefault="006E3F9A" w:rsidP="003761A5">
            <w:pPr>
              <w:rPr>
                <w:rFonts w:ascii="Arial" w:hAnsi="Arial" w:cs="Arial"/>
                <w:sz w:val="22"/>
                <w:szCs w:val="22"/>
              </w:rPr>
            </w:pPr>
          </w:p>
          <w:p w:rsidR="006E3F9A" w:rsidRPr="00E86DF4" w:rsidRDefault="006E3F9A" w:rsidP="003761A5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E72CF" w:rsidRPr="00E86DF4" w:rsidTr="006E3F9A">
        <w:tblPrEx>
          <w:tblCellMar>
            <w:left w:w="255" w:type="dxa"/>
          </w:tblCellMar>
        </w:tblPrEx>
        <w:trPr>
          <w:trHeight w:val="2079"/>
        </w:trPr>
        <w:tc>
          <w:tcPr>
            <w:tcW w:w="2365" w:type="dxa"/>
            <w:tcMar>
              <w:left w:w="0" w:type="dxa"/>
            </w:tcMar>
          </w:tcPr>
          <w:p w:rsidR="006E3F9A" w:rsidRDefault="006E3F9A" w:rsidP="00C047D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530C7" w:rsidRPr="00E86D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brief about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6E3F9A" w:rsidRDefault="006E3F9A" w:rsidP="00C047D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</w:t>
            </w:r>
            <w:r w:rsidR="004530C7" w:rsidRPr="00E86DF4">
              <w:rPr>
                <w:rFonts w:ascii="Arial" w:hAnsi="Arial" w:cs="Arial"/>
                <w:b/>
                <w:bCs/>
                <w:sz w:val="22"/>
                <w:szCs w:val="22"/>
              </w:rPr>
              <w:t>rogram</w:t>
            </w:r>
            <w:r w:rsidR="00EE3DD7" w:rsidRPr="00E86DF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6A3C67" w:rsidRPr="00E86DF4" w:rsidRDefault="006E3F9A" w:rsidP="00C047D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86DF4">
              <w:rPr>
                <w:rFonts w:ascii="Arial" w:hAnsi="Arial" w:cs="Arial"/>
                <w:bCs/>
                <w:color w:val="C00000"/>
                <w:sz w:val="22"/>
                <w:szCs w:val="22"/>
              </w:rPr>
              <w:t>(Max. 150 words.</w:t>
            </w:r>
          </w:p>
          <w:p w:rsidR="00E86DF4" w:rsidRDefault="00E86DF4" w:rsidP="00C047D7">
            <w:pPr>
              <w:spacing w:line="36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86DF4" w:rsidRPr="00E86DF4" w:rsidRDefault="00E86DF4" w:rsidP="00E86DF4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DF4" w:rsidRDefault="00E86DF4" w:rsidP="00E86DF4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2CF" w:rsidRPr="00E86DF4" w:rsidRDefault="008E72CF" w:rsidP="00E86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83600" w:rsidRPr="00E86DF4" w:rsidRDefault="00983600" w:rsidP="00C047D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DF4" w:rsidRPr="00E86DF4" w:rsidTr="006E3F9A">
        <w:trPr>
          <w:trHeight w:val="245"/>
        </w:trPr>
        <w:tc>
          <w:tcPr>
            <w:tcW w:w="2365" w:type="dxa"/>
          </w:tcPr>
          <w:p w:rsidR="00E86DF4" w:rsidRPr="00E86DF4" w:rsidRDefault="006E3F9A" w:rsidP="006E3F9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86DF4" w:rsidRPr="00E86D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Preferred Date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&amp;T</w:t>
            </w:r>
            <w:r w:rsidR="00E86DF4" w:rsidRPr="00E86DF4">
              <w:rPr>
                <w:rFonts w:ascii="Arial" w:hAnsi="Arial" w:cs="Arial"/>
                <w:b/>
                <w:bCs/>
                <w:sz w:val="22"/>
                <w:szCs w:val="22"/>
              </w:rPr>
              <w:t>ime</w:t>
            </w:r>
          </w:p>
        </w:tc>
        <w:tc>
          <w:tcPr>
            <w:tcW w:w="8703" w:type="dxa"/>
            <w:vAlign w:val="bottom"/>
          </w:tcPr>
          <w:p w:rsidR="00E86DF4" w:rsidRPr="00E86DF4" w:rsidRDefault="00E86DF4" w:rsidP="00E86DF4">
            <w:pPr>
              <w:pStyle w:val="FieldText"/>
              <w:spacing w:line="36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6E3F9A" w:rsidRPr="00E86DF4" w:rsidTr="006E3F9A">
        <w:trPr>
          <w:trHeight w:val="245"/>
        </w:trPr>
        <w:tc>
          <w:tcPr>
            <w:tcW w:w="2365" w:type="dxa"/>
          </w:tcPr>
          <w:p w:rsidR="006E3F9A" w:rsidRPr="00E86DF4" w:rsidRDefault="006E3F9A" w:rsidP="006E3F9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86DF4">
              <w:rPr>
                <w:rFonts w:ascii="Arial" w:hAnsi="Arial" w:cs="Arial"/>
                <w:b/>
                <w:bCs/>
                <w:sz w:val="22"/>
                <w:szCs w:val="22"/>
              </w:rPr>
              <w:t>Attachments</w:t>
            </w:r>
          </w:p>
        </w:tc>
        <w:tc>
          <w:tcPr>
            <w:tcW w:w="8703" w:type="dxa"/>
            <w:vAlign w:val="bottom"/>
          </w:tcPr>
          <w:p w:rsidR="006E3F9A" w:rsidRPr="00E86DF4" w:rsidRDefault="006E3F9A" w:rsidP="006E3F9A">
            <w:pPr>
              <w:pStyle w:val="Field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86D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Please attach a brief profile of the writer and scanned copy of the book cover. </w:t>
            </w:r>
          </w:p>
        </w:tc>
      </w:tr>
    </w:tbl>
    <w:p w:rsidR="00155A77" w:rsidRPr="00E86DF4" w:rsidRDefault="00155A77">
      <w:pPr>
        <w:rPr>
          <w:rFonts w:ascii="Arial" w:hAnsi="Arial" w:cs="Arial"/>
          <w:sz w:val="22"/>
          <w:szCs w:val="22"/>
        </w:rPr>
      </w:pPr>
    </w:p>
    <w:p w:rsidR="00E86DF4" w:rsidRDefault="00E86DF4" w:rsidP="005D51E0">
      <w:pPr>
        <w:rPr>
          <w:rFonts w:ascii="Arial" w:hAnsi="Arial" w:cs="Arial"/>
          <w:color w:val="0070C0"/>
          <w:sz w:val="22"/>
          <w:szCs w:val="22"/>
        </w:rPr>
      </w:pPr>
    </w:p>
    <w:p w:rsidR="006E3F9A" w:rsidRPr="00E86DF4" w:rsidRDefault="006E3F9A" w:rsidP="005D51E0">
      <w:pPr>
        <w:rPr>
          <w:rFonts w:ascii="Arial" w:hAnsi="Arial" w:cs="Arial"/>
          <w:color w:val="0070C0"/>
          <w:sz w:val="22"/>
          <w:szCs w:val="22"/>
        </w:rPr>
      </w:pPr>
    </w:p>
    <w:p w:rsidR="00E86DF4" w:rsidRDefault="00222918" w:rsidP="00E86DF4">
      <w:pPr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E86DF4">
        <w:rPr>
          <w:rFonts w:ascii="Arial" w:hAnsi="Arial" w:cs="Arial"/>
          <w:b/>
          <w:bCs/>
          <w:i/>
          <w:iCs/>
          <w:sz w:val="22"/>
          <w:szCs w:val="22"/>
        </w:rPr>
        <w:t xml:space="preserve">Signature </w:t>
      </w:r>
      <w:r w:rsidR="006E3F9A">
        <w:rPr>
          <w:rFonts w:ascii="Arial" w:hAnsi="Arial" w:cs="Arial"/>
          <w:b/>
          <w:bCs/>
          <w:i/>
          <w:iCs/>
          <w:sz w:val="22"/>
          <w:szCs w:val="22"/>
        </w:rPr>
        <w:t>&amp;Seal</w:t>
      </w:r>
    </w:p>
    <w:p w:rsidR="005D51E0" w:rsidRPr="00E86DF4" w:rsidRDefault="005D51E0" w:rsidP="00E86DF4">
      <w:pPr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E86DF4">
        <w:rPr>
          <w:rFonts w:ascii="Arial" w:hAnsi="Arial" w:cs="Arial"/>
          <w:b/>
          <w:bCs/>
          <w:i/>
          <w:iCs/>
          <w:sz w:val="22"/>
          <w:szCs w:val="22"/>
        </w:rPr>
        <w:t xml:space="preserve">By submitting this form, I agree to the </w:t>
      </w:r>
    </w:p>
    <w:p w:rsidR="005D51E0" w:rsidRPr="00E86DF4" w:rsidRDefault="005D51E0" w:rsidP="005D51E0">
      <w:pPr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E86DF4">
        <w:rPr>
          <w:rFonts w:ascii="Arial" w:hAnsi="Arial" w:cs="Arial"/>
          <w:b/>
          <w:bCs/>
          <w:i/>
          <w:iCs/>
          <w:sz w:val="22"/>
          <w:szCs w:val="22"/>
        </w:rPr>
        <w:t>Terms &amp; Conditions</w:t>
      </w:r>
      <w:r w:rsidR="001C7E2B" w:rsidRPr="00E86DF4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:rsidR="006850E8" w:rsidRPr="00E86DF4" w:rsidRDefault="006850E8" w:rsidP="005D51E0">
      <w:pPr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A2294" w:rsidRPr="00E86DF4" w:rsidRDefault="00F7394B" w:rsidP="00066DD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86DF4">
        <w:rPr>
          <w:rFonts w:ascii="Arial" w:hAnsi="Arial" w:cs="Arial"/>
          <w:b/>
          <w:bCs/>
          <w:sz w:val="22"/>
          <w:szCs w:val="22"/>
        </w:rPr>
        <w:t xml:space="preserve">The </w:t>
      </w:r>
      <w:r w:rsidR="00644210" w:rsidRPr="00E86DF4">
        <w:rPr>
          <w:rFonts w:ascii="Arial" w:hAnsi="Arial" w:cs="Arial"/>
          <w:b/>
          <w:bCs/>
          <w:sz w:val="22"/>
          <w:szCs w:val="22"/>
        </w:rPr>
        <w:t xml:space="preserve">duly </w:t>
      </w:r>
      <w:r w:rsidR="00222918" w:rsidRPr="00E86DF4">
        <w:rPr>
          <w:rFonts w:ascii="Arial" w:hAnsi="Arial" w:cs="Arial"/>
          <w:b/>
          <w:bCs/>
          <w:sz w:val="22"/>
          <w:szCs w:val="22"/>
        </w:rPr>
        <w:t>filled</w:t>
      </w:r>
      <w:r w:rsidR="009C1242" w:rsidRPr="00E86DF4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6DF4">
        <w:rPr>
          <w:rFonts w:ascii="Arial" w:hAnsi="Arial" w:cs="Arial"/>
          <w:b/>
          <w:bCs/>
          <w:color w:val="0070C0"/>
          <w:sz w:val="22"/>
          <w:szCs w:val="22"/>
        </w:rPr>
        <w:t xml:space="preserve">Application Forms </w:t>
      </w:r>
      <w:r w:rsidR="000B7CD3" w:rsidRPr="00E86DF4">
        <w:rPr>
          <w:rFonts w:ascii="Arial" w:hAnsi="Arial" w:cs="Arial"/>
          <w:b/>
          <w:bCs/>
          <w:sz w:val="22"/>
          <w:szCs w:val="22"/>
        </w:rPr>
        <w:t xml:space="preserve">may be emailed to: </w:t>
      </w:r>
      <w:r w:rsidR="009B3B1B" w:rsidRPr="00E86DF4">
        <w:rPr>
          <w:rFonts w:ascii="Arial" w:hAnsi="Arial" w:cs="Arial"/>
          <w:b/>
          <w:bCs/>
          <w:sz w:val="22"/>
          <w:szCs w:val="22"/>
        </w:rPr>
        <w:t>ndwbfauthorscorner</w:t>
      </w:r>
      <w:r w:rsidR="003B4DAE" w:rsidRPr="00E86DF4">
        <w:rPr>
          <w:rFonts w:ascii="Arial" w:hAnsi="Arial" w:cs="Arial"/>
          <w:b/>
          <w:bCs/>
          <w:sz w:val="22"/>
          <w:szCs w:val="22"/>
        </w:rPr>
        <w:t>@gmail.com</w:t>
      </w:r>
    </w:p>
    <w:sectPr w:rsidR="009A2294" w:rsidRPr="00E86DF4" w:rsidSect="006E3F9A">
      <w:footerReference w:type="default" r:id="rId9"/>
      <w:pgSz w:w="12240" w:h="15840"/>
      <w:pgMar w:top="0" w:right="758" w:bottom="1843" w:left="630" w:header="0" w:footer="4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407" w:rsidRDefault="00893407" w:rsidP="00B979DC">
      <w:r>
        <w:separator/>
      </w:r>
    </w:p>
  </w:endnote>
  <w:endnote w:type="continuationSeparator" w:id="0">
    <w:p w:rsidR="00893407" w:rsidRDefault="00893407" w:rsidP="00B9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1010600010101010101"/>
    <w:charset w:val="01"/>
    <w:family w:val="roman"/>
    <w:notTrueType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F69" w:rsidRPr="00804BC6" w:rsidRDefault="00E50F69" w:rsidP="00E50F69">
    <w:pPr>
      <w:pStyle w:val="Footer"/>
      <w:tabs>
        <w:tab w:val="left" w:pos="540"/>
        <w:tab w:val="left" w:pos="870"/>
        <w:tab w:val="right" w:pos="10170"/>
      </w:tabs>
      <w:ind w:left="90" w:hanging="90"/>
      <w:rPr>
        <w:sz w:val="16"/>
        <w:szCs w:val="16"/>
      </w:rPr>
    </w:pPr>
    <w:r>
      <w:rPr>
        <w:noProof/>
        <w:sz w:val="16"/>
        <w:szCs w:val="22"/>
        <w:lang w:val="en-IN" w:eastAsia="en-IN" w:bidi="hi-I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-157480</wp:posOffset>
          </wp:positionV>
          <wp:extent cx="1746250" cy="733425"/>
          <wp:effectExtent l="19050" t="0" r="635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bt-logo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625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22"/>
      </w:rPr>
      <w:tab/>
    </w:r>
    <w:r>
      <w:rPr>
        <w:sz w:val="16"/>
        <w:szCs w:val="22"/>
      </w:rPr>
      <w:tab/>
    </w:r>
    <w:r>
      <w:rPr>
        <w:sz w:val="16"/>
        <w:szCs w:val="22"/>
      </w:rPr>
      <w:tab/>
    </w:r>
    <w:r>
      <w:rPr>
        <w:sz w:val="16"/>
        <w:szCs w:val="22"/>
      </w:rPr>
      <w:tab/>
    </w:r>
    <w:r w:rsidR="006A47EE">
      <w:rPr>
        <w:sz w:val="16"/>
        <w:szCs w:val="22"/>
      </w:rPr>
      <w:tab/>
    </w:r>
  </w:p>
  <w:p w:rsidR="00E50F69" w:rsidRPr="00804BC6" w:rsidRDefault="00E50F69" w:rsidP="00E50F69">
    <w:pPr>
      <w:pStyle w:val="Footer"/>
      <w:jc w:val="right"/>
      <w:rPr>
        <w:sz w:val="16"/>
        <w:szCs w:val="16"/>
      </w:rPr>
    </w:pPr>
    <w:r w:rsidRPr="00804BC6">
      <w:rPr>
        <w:sz w:val="16"/>
        <w:szCs w:val="16"/>
      </w:rPr>
      <w:tab/>
    </w:r>
    <w:r w:rsidRPr="00804BC6">
      <w:rPr>
        <w:sz w:val="16"/>
        <w:szCs w:val="16"/>
      </w:rPr>
      <w:tab/>
      <w:t xml:space="preserve">    5 Institutional Area, Phase – II, </w:t>
    </w:r>
    <w:proofErr w:type="spellStart"/>
    <w:r w:rsidRPr="00804BC6">
      <w:rPr>
        <w:sz w:val="16"/>
        <w:szCs w:val="16"/>
      </w:rPr>
      <w:t>VasantKunj</w:t>
    </w:r>
    <w:proofErr w:type="spellEnd"/>
    <w:r w:rsidRPr="00804BC6">
      <w:rPr>
        <w:sz w:val="16"/>
        <w:szCs w:val="16"/>
      </w:rPr>
      <w:t>, New Delhi – 110 070</w:t>
    </w:r>
  </w:p>
  <w:p w:rsidR="00E50F69" w:rsidRPr="00804BC6" w:rsidRDefault="00E50F69" w:rsidP="00E50F69">
    <w:pPr>
      <w:pStyle w:val="Footer"/>
      <w:jc w:val="right"/>
      <w:rPr>
        <w:sz w:val="16"/>
        <w:szCs w:val="16"/>
      </w:rPr>
    </w:pPr>
    <w:r w:rsidRPr="00804BC6">
      <w:rPr>
        <w:iCs/>
        <w:sz w:val="16"/>
        <w:szCs w:val="16"/>
      </w:rPr>
      <w:t>Tel</w:t>
    </w:r>
    <w:r w:rsidRPr="00804BC6">
      <w:rPr>
        <w:sz w:val="16"/>
        <w:szCs w:val="16"/>
      </w:rPr>
      <w:t xml:space="preserve">: 011-26707700, Ext. </w:t>
    </w:r>
    <w:r w:rsidR="004530C7">
      <w:rPr>
        <w:sz w:val="16"/>
        <w:szCs w:val="16"/>
      </w:rPr>
      <w:t>776</w:t>
    </w:r>
    <w:r w:rsidRPr="00804BC6">
      <w:rPr>
        <w:sz w:val="16"/>
        <w:szCs w:val="16"/>
      </w:rPr>
      <w:t>/</w:t>
    </w:r>
    <w:r w:rsidR="004530C7">
      <w:rPr>
        <w:sz w:val="16"/>
        <w:szCs w:val="16"/>
      </w:rPr>
      <w:t>795</w:t>
    </w:r>
  </w:p>
  <w:p w:rsidR="00E50F69" w:rsidRPr="00804BC6" w:rsidRDefault="00E50F69" w:rsidP="00E50F69">
    <w:pPr>
      <w:pStyle w:val="Footer"/>
      <w:jc w:val="right"/>
      <w:rPr>
        <w:sz w:val="16"/>
        <w:szCs w:val="16"/>
      </w:rPr>
    </w:pPr>
    <w:r w:rsidRPr="00804BC6">
      <w:rPr>
        <w:iCs/>
        <w:sz w:val="16"/>
        <w:szCs w:val="16"/>
      </w:rPr>
      <w:t>Web</w:t>
    </w:r>
    <w:r w:rsidRPr="00804BC6">
      <w:rPr>
        <w:sz w:val="16"/>
        <w:szCs w:val="16"/>
      </w:rPr>
      <w:t>: www.nbtindia.gov.in</w:t>
    </w:r>
  </w:p>
  <w:p w:rsidR="00B979DC" w:rsidRPr="00804BC6" w:rsidRDefault="00B979DC" w:rsidP="00E50F69">
    <w:pPr>
      <w:pStyle w:val="Footer"/>
      <w:tabs>
        <w:tab w:val="left" w:pos="540"/>
        <w:tab w:val="left" w:pos="870"/>
        <w:tab w:val="right" w:pos="10170"/>
      </w:tabs>
      <w:ind w:left="90" w:hanging="90"/>
      <w:rPr>
        <w:sz w:val="15"/>
        <w:szCs w:val="15"/>
      </w:rPr>
    </w:pPr>
  </w:p>
  <w:p w:rsidR="00E50F69" w:rsidRDefault="00E50F69" w:rsidP="00E50F69">
    <w:pPr>
      <w:ind w:left="180" w:firstLine="270"/>
    </w:pPr>
    <w:r>
      <w:tab/>
    </w:r>
    <w:r>
      <w:tab/>
    </w:r>
    <w:r>
      <w:tab/>
    </w:r>
    <w:r w:rsidR="00E65E8D">
      <w:tab/>
    </w:r>
    <w:r w:rsidR="00E65E8D">
      <w:tab/>
    </w:r>
    <w:r>
      <w:tab/>
    </w:r>
    <w:r w:rsidR="00E65E8D"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407" w:rsidRDefault="00893407" w:rsidP="00B979DC">
      <w:r>
        <w:separator/>
      </w:r>
    </w:p>
  </w:footnote>
  <w:footnote w:type="continuationSeparator" w:id="0">
    <w:p w:rsidR="00893407" w:rsidRDefault="00893407" w:rsidP="00B97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0D0B53"/>
    <w:multiLevelType w:val="hybridMultilevel"/>
    <w:tmpl w:val="30CA21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6F59"/>
    <w:rsid w:val="0000525E"/>
    <w:rsid w:val="000071F7"/>
    <w:rsid w:val="00013AA9"/>
    <w:rsid w:val="0002798A"/>
    <w:rsid w:val="000406CB"/>
    <w:rsid w:val="00043D6D"/>
    <w:rsid w:val="00061FB6"/>
    <w:rsid w:val="00066DD9"/>
    <w:rsid w:val="00077932"/>
    <w:rsid w:val="000817D1"/>
    <w:rsid w:val="00083002"/>
    <w:rsid w:val="00087B85"/>
    <w:rsid w:val="000A01F1"/>
    <w:rsid w:val="000B7CD3"/>
    <w:rsid w:val="000C1163"/>
    <w:rsid w:val="000D2539"/>
    <w:rsid w:val="000E4DA3"/>
    <w:rsid w:val="000E7854"/>
    <w:rsid w:val="000F2DF4"/>
    <w:rsid w:val="000F6783"/>
    <w:rsid w:val="00102FE4"/>
    <w:rsid w:val="00120C95"/>
    <w:rsid w:val="001461B2"/>
    <w:rsid w:val="0014663E"/>
    <w:rsid w:val="00155A77"/>
    <w:rsid w:val="00180664"/>
    <w:rsid w:val="001864D2"/>
    <w:rsid w:val="001973AA"/>
    <w:rsid w:val="001B1548"/>
    <w:rsid w:val="001C7E2B"/>
    <w:rsid w:val="002123A6"/>
    <w:rsid w:val="00220614"/>
    <w:rsid w:val="00222918"/>
    <w:rsid w:val="00226B9E"/>
    <w:rsid w:val="00244593"/>
    <w:rsid w:val="00250014"/>
    <w:rsid w:val="002620A1"/>
    <w:rsid w:val="00264D15"/>
    <w:rsid w:val="002749B0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10B1"/>
    <w:rsid w:val="002C3712"/>
    <w:rsid w:val="002C4F66"/>
    <w:rsid w:val="002C5FE0"/>
    <w:rsid w:val="002D0D1C"/>
    <w:rsid w:val="002D1B50"/>
    <w:rsid w:val="002D222A"/>
    <w:rsid w:val="002D68DC"/>
    <w:rsid w:val="002E05B2"/>
    <w:rsid w:val="002E1482"/>
    <w:rsid w:val="00300E91"/>
    <w:rsid w:val="00302F9F"/>
    <w:rsid w:val="0030635E"/>
    <w:rsid w:val="003076FD"/>
    <w:rsid w:val="00316CB3"/>
    <w:rsid w:val="00317005"/>
    <w:rsid w:val="00335259"/>
    <w:rsid w:val="003929F1"/>
    <w:rsid w:val="003A1B63"/>
    <w:rsid w:val="003A41A1"/>
    <w:rsid w:val="003B2326"/>
    <w:rsid w:val="003B4DAE"/>
    <w:rsid w:val="0040207F"/>
    <w:rsid w:val="004210A0"/>
    <w:rsid w:val="00430E12"/>
    <w:rsid w:val="00435942"/>
    <w:rsid w:val="00437ED0"/>
    <w:rsid w:val="00440CD8"/>
    <w:rsid w:val="00443837"/>
    <w:rsid w:val="00450F66"/>
    <w:rsid w:val="004530C7"/>
    <w:rsid w:val="00461739"/>
    <w:rsid w:val="004670E3"/>
    <w:rsid w:val="00467865"/>
    <w:rsid w:val="0048685F"/>
    <w:rsid w:val="004A1437"/>
    <w:rsid w:val="004A4198"/>
    <w:rsid w:val="004A54EA"/>
    <w:rsid w:val="004B0578"/>
    <w:rsid w:val="004E34C6"/>
    <w:rsid w:val="004E69E1"/>
    <w:rsid w:val="004E73F1"/>
    <w:rsid w:val="004E768E"/>
    <w:rsid w:val="004F62AD"/>
    <w:rsid w:val="00501AE8"/>
    <w:rsid w:val="00504B33"/>
    <w:rsid w:val="00504B65"/>
    <w:rsid w:val="005114CE"/>
    <w:rsid w:val="00513437"/>
    <w:rsid w:val="00516F59"/>
    <w:rsid w:val="0052122B"/>
    <w:rsid w:val="005257B2"/>
    <w:rsid w:val="0053427D"/>
    <w:rsid w:val="00537AB1"/>
    <w:rsid w:val="005557F6"/>
    <w:rsid w:val="00555953"/>
    <w:rsid w:val="005563A3"/>
    <w:rsid w:val="00563778"/>
    <w:rsid w:val="00564B73"/>
    <w:rsid w:val="0056585B"/>
    <w:rsid w:val="005B4AE2"/>
    <w:rsid w:val="005D51E0"/>
    <w:rsid w:val="005D63D5"/>
    <w:rsid w:val="005D6D0D"/>
    <w:rsid w:val="005E63CC"/>
    <w:rsid w:val="005F6E87"/>
    <w:rsid w:val="00613129"/>
    <w:rsid w:val="00617C65"/>
    <w:rsid w:val="0063699D"/>
    <w:rsid w:val="006372DD"/>
    <w:rsid w:val="00642D01"/>
    <w:rsid w:val="00644210"/>
    <w:rsid w:val="006570C7"/>
    <w:rsid w:val="006850E8"/>
    <w:rsid w:val="006A21FD"/>
    <w:rsid w:val="006A3C67"/>
    <w:rsid w:val="006A47EE"/>
    <w:rsid w:val="006B68C7"/>
    <w:rsid w:val="006C092D"/>
    <w:rsid w:val="006D0766"/>
    <w:rsid w:val="006D2635"/>
    <w:rsid w:val="006D779C"/>
    <w:rsid w:val="006E0E7D"/>
    <w:rsid w:val="006E3F9A"/>
    <w:rsid w:val="006E4F63"/>
    <w:rsid w:val="006E729E"/>
    <w:rsid w:val="007201D0"/>
    <w:rsid w:val="007226E6"/>
    <w:rsid w:val="00726410"/>
    <w:rsid w:val="00747611"/>
    <w:rsid w:val="00757F0D"/>
    <w:rsid w:val="007602AC"/>
    <w:rsid w:val="00774B67"/>
    <w:rsid w:val="00784EAA"/>
    <w:rsid w:val="00793AC6"/>
    <w:rsid w:val="007A3DF8"/>
    <w:rsid w:val="007A6207"/>
    <w:rsid w:val="007A71DE"/>
    <w:rsid w:val="007B199B"/>
    <w:rsid w:val="007B6119"/>
    <w:rsid w:val="007D1E08"/>
    <w:rsid w:val="007E2A15"/>
    <w:rsid w:val="007E32E7"/>
    <w:rsid w:val="007F70DE"/>
    <w:rsid w:val="00804BC6"/>
    <w:rsid w:val="008107D6"/>
    <w:rsid w:val="0082481F"/>
    <w:rsid w:val="008248D4"/>
    <w:rsid w:val="00841645"/>
    <w:rsid w:val="00844616"/>
    <w:rsid w:val="00852EC6"/>
    <w:rsid w:val="008618CF"/>
    <w:rsid w:val="00872543"/>
    <w:rsid w:val="0088408D"/>
    <w:rsid w:val="0088782D"/>
    <w:rsid w:val="00893407"/>
    <w:rsid w:val="008959CA"/>
    <w:rsid w:val="008A1E9D"/>
    <w:rsid w:val="008B7081"/>
    <w:rsid w:val="008E34AB"/>
    <w:rsid w:val="008E5515"/>
    <w:rsid w:val="008E72CF"/>
    <w:rsid w:val="00902964"/>
    <w:rsid w:val="0092072F"/>
    <w:rsid w:val="0092270A"/>
    <w:rsid w:val="009351E2"/>
    <w:rsid w:val="00937437"/>
    <w:rsid w:val="00944933"/>
    <w:rsid w:val="0094790F"/>
    <w:rsid w:val="00964F7B"/>
    <w:rsid w:val="00966B90"/>
    <w:rsid w:val="009709E7"/>
    <w:rsid w:val="00970F30"/>
    <w:rsid w:val="009737B7"/>
    <w:rsid w:val="00977847"/>
    <w:rsid w:val="009802C4"/>
    <w:rsid w:val="00983600"/>
    <w:rsid w:val="009976D9"/>
    <w:rsid w:val="00997A3E"/>
    <w:rsid w:val="009A2294"/>
    <w:rsid w:val="009A4EA3"/>
    <w:rsid w:val="009A55DC"/>
    <w:rsid w:val="009A71E6"/>
    <w:rsid w:val="009B3B1B"/>
    <w:rsid w:val="009C1242"/>
    <w:rsid w:val="009C220D"/>
    <w:rsid w:val="009E3244"/>
    <w:rsid w:val="009E5243"/>
    <w:rsid w:val="009F7413"/>
    <w:rsid w:val="00A06FC7"/>
    <w:rsid w:val="00A13E53"/>
    <w:rsid w:val="00A211B2"/>
    <w:rsid w:val="00A2496C"/>
    <w:rsid w:val="00A2727E"/>
    <w:rsid w:val="00A35524"/>
    <w:rsid w:val="00A35DE3"/>
    <w:rsid w:val="00A41ED1"/>
    <w:rsid w:val="00A464E4"/>
    <w:rsid w:val="00A543A0"/>
    <w:rsid w:val="00A74F99"/>
    <w:rsid w:val="00A82BA3"/>
    <w:rsid w:val="00A92012"/>
    <w:rsid w:val="00A9243E"/>
    <w:rsid w:val="00A94ACC"/>
    <w:rsid w:val="00AA2502"/>
    <w:rsid w:val="00AA596B"/>
    <w:rsid w:val="00AC41FB"/>
    <w:rsid w:val="00AD3EE3"/>
    <w:rsid w:val="00AE6FA4"/>
    <w:rsid w:val="00B03907"/>
    <w:rsid w:val="00B11811"/>
    <w:rsid w:val="00B231F1"/>
    <w:rsid w:val="00B23711"/>
    <w:rsid w:val="00B311E1"/>
    <w:rsid w:val="00B32FE4"/>
    <w:rsid w:val="00B46F56"/>
    <w:rsid w:val="00B4735C"/>
    <w:rsid w:val="00B525A3"/>
    <w:rsid w:val="00B72130"/>
    <w:rsid w:val="00B77CB0"/>
    <w:rsid w:val="00B817D1"/>
    <w:rsid w:val="00B90EC2"/>
    <w:rsid w:val="00B930B4"/>
    <w:rsid w:val="00B979DC"/>
    <w:rsid w:val="00BA268F"/>
    <w:rsid w:val="00BC4DEE"/>
    <w:rsid w:val="00BD4D11"/>
    <w:rsid w:val="00BE2FBE"/>
    <w:rsid w:val="00BE58ED"/>
    <w:rsid w:val="00BF324A"/>
    <w:rsid w:val="00C047D7"/>
    <w:rsid w:val="00C079CA"/>
    <w:rsid w:val="00C133F3"/>
    <w:rsid w:val="00C21E7C"/>
    <w:rsid w:val="00C255F7"/>
    <w:rsid w:val="00C67741"/>
    <w:rsid w:val="00C74647"/>
    <w:rsid w:val="00C748FE"/>
    <w:rsid w:val="00C76039"/>
    <w:rsid w:val="00C76480"/>
    <w:rsid w:val="00C824B8"/>
    <w:rsid w:val="00C912E9"/>
    <w:rsid w:val="00C92FD6"/>
    <w:rsid w:val="00CC6598"/>
    <w:rsid w:val="00CC6BB1"/>
    <w:rsid w:val="00CD35D5"/>
    <w:rsid w:val="00CD7BC4"/>
    <w:rsid w:val="00CE29DB"/>
    <w:rsid w:val="00CE43E9"/>
    <w:rsid w:val="00D0151D"/>
    <w:rsid w:val="00D14E73"/>
    <w:rsid w:val="00D24645"/>
    <w:rsid w:val="00D6155E"/>
    <w:rsid w:val="00D623C2"/>
    <w:rsid w:val="00D70A0F"/>
    <w:rsid w:val="00DC47A2"/>
    <w:rsid w:val="00DC6926"/>
    <w:rsid w:val="00DE1551"/>
    <w:rsid w:val="00DE72ED"/>
    <w:rsid w:val="00DE7FB7"/>
    <w:rsid w:val="00E20DDA"/>
    <w:rsid w:val="00E24FA0"/>
    <w:rsid w:val="00E32A8B"/>
    <w:rsid w:val="00E36054"/>
    <w:rsid w:val="00E37468"/>
    <w:rsid w:val="00E37E7B"/>
    <w:rsid w:val="00E46E04"/>
    <w:rsid w:val="00E50F69"/>
    <w:rsid w:val="00E65E8D"/>
    <w:rsid w:val="00E86DF4"/>
    <w:rsid w:val="00E87396"/>
    <w:rsid w:val="00EA146E"/>
    <w:rsid w:val="00EC42A3"/>
    <w:rsid w:val="00EE3DD7"/>
    <w:rsid w:val="00F03FC7"/>
    <w:rsid w:val="00F07933"/>
    <w:rsid w:val="00F41BB0"/>
    <w:rsid w:val="00F6732B"/>
    <w:rsid w:val="00F7394B"/>
    <w:rsid w:val="00F83033"/>
    <w:rsid w:val="00F966AA"/>
    <w:rsid w:val="00FA100A"/>
    <w:rsid w:val="00FB538F"/>
    <w:rsid w:val="00FC3071"/>
    <w:rsid w:val="00FD5902"/>
    <w:rsid w:val="00FE1455"/>
    <w:rsid w:val="00FE4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662EB1-C01E-4CEF-AC4E-7DC49A53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BE58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9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9DC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B979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9DC"/>
    <w:rPr>
      <w:rFonts w:asciiTheme="minorHAnsi" w:hAnsiTheme="minorHAnsi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F739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LIT%20KUMAR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38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>Hewlett-Packard Company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LALIT KUMAR</dc:creator>
  <cp:lastModifiedBy>User</cp:lastModifiedBy>
  <cp:revision>14</cp:revision>
  <cp:lastPrinted>2024-01-10T06:17:00Z</cp:lastPrinted>
  <dcterms:created xsi:type="dcterms:W3CDTF">2022-12-19T08:43:00Z</dcterms:created>
  <dcterms:modified xsi:type="dcterms:W3CDTF">2025-09-12T11:47:00Z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